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>INITIATIEF RONDETAFELGESPREK / HOORZITTING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DC07F7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Van Tongeren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Openbaar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1538F9" w:rsidP="00761AAB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De mogelijkheden van geothermie in Nederland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="00761AAB" w:rsidP="00761AAB" w:rsidRDefault="00761AAB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Welke bijdrage kan geothermie leveren aan de energievoorziening van Nederland?</w:t>
            </w:r>
          </w:p>
          <w:p w:rsidR="00E86291" w:rsidP="00E86291" w:rsidRDefault="00761AAB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Wat zijn de technische mogelijkheden?</w:t>
            </w:r>
          </w:p>
          <w:p w:rsidR="00761AAB" w:rsidP="00E86291" w:rsidRDefault="00761AAB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Wat zijn de juridische belemmeringen?</w:t>
            </w:r>
          </w:p>
          <w:p w:rsidR="00761AAB" w:rsidP="00E86291" w:rsidRDefault="00761AAB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Welke aanpassingen in beleid en regelgeving zijn noodzakelijk om geothermie in Nederland te stimuleren?</w:t>
            </w: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  <w:p w:rsidRPr="00742830" w:rsidR="00E86291" w:rsidP="00E86291" w:rsidRDefault="00E86291">
            <w:pPr>
              <w:pStyle w:val="ListParagraph1"/>
              <w:spacing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="003A175C" w:rsidP="00761AAB" w:rsidRDefault="00761AAB">
            <w:pPr>
              <w:pStyle w:val="Default"/>
              <w:numPr>
                <w:ilvl w:val="0"/>
                <w:numId w:val="28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Technische mogelijkheden</w:t>
            </w:r>
          </w:p>
          <w:p w:rsidR="00761AAB" w:rsidP="00761AAB" w:rsidRDefault="00761AAB">
            <w:pPr>
              <w:pStyle w:val="Default"/>
              <w:numPr>
                <w:ilvl w:val="0"/>
                <w:numId w:val="28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Belemmeringen in wet- en regelgeving</w:t>
            </w:r>
          </w:p>
          <w:p w:rsidR="00E86291" w:rsidP="003A175C" w:rsidRDefault="00E86291">
            <w:pPr>
              <w:pStyle w:val="Default"/>
              <w:rPr>
                <w:rFonts w:cs="Arial"/>
                <w:iCs/>
              </w:rPr>
            </w:pPr>
          </w:p>
          <w:p w:rsidR="00E86291" w:rsidP="003A175C" w:rsidRDefault="00E86291">
            <w:pPr>
              <w:pStyle w:val="Default"/>
              <w:rPr>
                <w:rFonts w:cs="Arial"/>
                <w:iCs/>
              </w:rPr>
            </w:pPr>
          </w:p>
          <w:p w:rsidR="00E86291" w:rsidP="003A175C" w:rsidRDefault="00E86291">
            <w:pPr>
              <w:pStyle w:val="Default"/>
              <w:rPr>
                <w:rFonts w:cs="Arial"/>
                <w:iCs/>
              </w:rPr>
            </w:pPr>
          </w:p>
          <w:p w:rsidRPr="006A0E25" w:rsidR="00E86291" w:rsidP="003A175C" w:rsidRDefault="00E86291">
            <w:pPr>
              <w:pStyle w:val="Default"/>
              <w:rPr>
                <w:rFonts w:cs="Arial"/>
                <w:iCs/>
              </w:rPr>
            </w:pPr>
          </w:p>
        </w:tc>
      </w:tr>
      <w:tr w:rsidRPr="006A0E25" w:rsidR="001538F9" w:rsidTr="00086463">
        <w:trPr>
          <w:trHeight w:val="87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5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1538F9" w:rsidP="009717E1" w:rsidRDefault="00761AAB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3 uur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AA4CF5" w:rsidR="00D4534C" w:rsidP="001C5BB4" w:rsidRDefault="00761AAB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Voor het zomerreces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5A" w:rsidRDefault="00F7165A">
      <w:r>
        <w:separator/>
      </w:r>
    </w:p>
  </w:endnote>
  <w:endnote w:type="continuationSeparator" w:id="0">
    <w:p w:rsidR="00F7165A" w:rsidRDefault="00F7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JLPG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5A" w:rsidRDefault="00F7165A">
      <w:r>
        <w:separator/>
      </w:r>
    </w:p>
  </w:footnote>
  <w:footnote w:type="continuationSeparator" w:id="0">
    <w:p w:rsidR="00F7165A" w:rsidRDefault="00F7165A">
      <w:r>
        <w:continuationSeparator/>
      </w:r>
    </w:p>
  </w:footnote>
  <w:footnote w:id="1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commissie voor Economis</w:t>
    </w:r>
    <w:r>
      <w:rPr>
        <w:rFonts w:ascii="Calibri" w:hAnsi="Calibri"/>
        <w:i/>
        <w:sz w:val="20"/>
        <w:szCs w:val="20"/>
      </w:rPr>
      <w:t>che Zaken</w:t>
    </w:r>
    <w:r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 xml:space="preserve"> </w:t>
    </w:r>
    <w:r w:rsidRPr="00E52BAE">
      <w:rPr>
        <w:rFonts w:ascii="Calibri" w:hAnsi="Calibri"/>
        <w:i/>
        <w:sz w:val="20"/>
        <w:szCs w:val="20"/>
      </w:rPr>
      <w:tab/>
      <w:t>Cie.</w:t>
    </w:r>
    <w:r>
      <w:rPr>
        <w:rFonts w:ascii="Calibri" w:hAnsi="Calibri"/>
        <w:i/>
        <w:sz w:val="20"/>
        <w:szCs w:val="20"/>
      </w:rPr>
      <w:t>ez</w:t>
    </w:r>
    <w:r w:rsidRPr="00E52BAE">
      <w:rPr>
        <w:rFonts w:ascii="Calibri" w:hAnsi="Calibri"/>
        <w:i/>
        <w:sz w:val="20"/>
        <w:szCs w:val="20"/>
      </w:rPr>
      <w:t>@tweedekamer.nl</w:t>
    </w:r>
  </w:p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DA1A2B" w:rsidRPr="00E52BAE" w:rsidRDefault="001761CF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DA1A2B" w:rsidRPr="00E52BAE" w:rsidRDefault="00DA1A2B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7"/>
    <w:multiLevelType w:val="multilevel"/>
    <w:tmpl w:val="894EE879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36"/>
        </w:tabs>
        <w:ind w:left="336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9"/>
    <w:multiLevelType w:val="multilevel"/>
    <w:tmpl w:val="4934B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8">
    <w:nsid w:val="0000000A"/>
    <w:multiLevelType w:val="multilevel"/>
    <w:tmpl w:val="27BCB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9">
    <w:nsid w:val="0000000B"/>
    <w:multiLevelType w:val="multilevel"/>
    <w:tmpl w:val="DFA093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1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E"/>
    <w:multiLevelType w:val="multilevel"/>
    <w:tmpl w:val="EA0C5B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C81168"/>
    <w:multiLevelType w:val="hybridMultilevel"/>
    <w:tmpl w:val="103C268A"/>
    <w:lvl w:ilvl="0" w:tplc="22D6CB40">
      <w:start w:val="1"/>
      <w:numFmt w:val="bullet"/>
      <w:pStyle w:val="Lis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483651C"/>
    <w:multiLevelType w:val="hybridMultilevel"/>
    <w:tmpl w:val="4232F420"/>
    <w:lvl w:ilvl="0" w:tplc="0DD27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42B22"/>
    <w:multiLevelType w:val="hybridMultilevel"/>
    <w:tmpl w:val="E12E494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15044"/>
    <w:multiLevelType w:val="multilevel"/>
    <w:tmpl w:val="2F2024CC"/>
    <w:lvl w:ilvl="0">
      <w:numFmt w:val="decimal"/>
      <w:lvlText w:val=""/>
      <w:lvlJc w:val="left"/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EA3E26"/>
    <w:multiLevelType w:val="hybridMultilevel"/>
    <w:tmpl w:val="C0866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B44D1"/>
    <w:multiLevelType w:val="hybridMultilevel"/>
    <w:tmpl w:val="D91A6C18"/>
    <w:lvl w:ilvl="0" w:tplc="74EAD1A2">
      <w:start w:val="1"/>
      <w:numFmt w:val="decimal"/>
      <w:pStyle w:val="Lijst2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232F9D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7499C"/>
    <w:multiLevelType w:val="hybridMultilevel"/>
    <w:tmpl w:val="1BD4E2BA"/>
    <w:lvl w:ilvl="0" w:tplc="AE1CEB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4"/>
  </w:num>
  <w:num w:numId="5">
    <w:abstractNumId w:val="15"/>
  </w:num>
  <w:num w:numId="6">
    <w:abstractNumId w:val="23"/>
  </w:num>
  <w:num w:numId="7">
    <w:abstractNumId w:val="20"/>
  </w:num>
  <w:num w:numId="8">
    <w:abstractNumId w:val="21"/>
  </w:num>
  <w:num w:numId="9">
    <w:abstractNumId w:val="24"/>
  </w:num>
  <w:num w:numId="10">
    <w:abstractNumId w:val="22"/>
  </w:num>
  <w:num w:numId="11">
    <w:abstractNumId w:val="16"/>
  </w:num>
  <w:num w:numId="12">
    <w:abstractNumId w:val="1"/>
  </w:num>
  <w:num w:numId="13">
    <w:abstractNumId w:val="2"/>
  </w:num>
  <w:num w:numId="14">
    <w:abstractNumId w:val="5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8"/>
  </w:num>
  <w:num w:numId="26">
    <w:abstractNumId w:val="25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0D08"/>
    <w:rsid w:val="00023614"/>
    <w:rsid w:val="00043C7D"/>
    <w:rsid w:val="000560F0"/>
    <w:rsid w:val="00057A9F"/>
    <w:rsid w:val="00057EF2"/>
    <w:rsid w:val="000636ED"/>
    <w:rsid w:val="0007167F"/>
    <w:rsid w:val="000862A6"/>
    <w:rsid w:val="00086463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096E"/>
    <w:rsid w:val="00126E06"/>
    <w:rsid w:val="00132520"/>
    <w:rsid w:val="001358D7"/>
    <w:rsid w:val="00135BE3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3FC"/>
    <w:rsid w:val="00171AD1"/>
    <w:rsid w:val="00173CA8"/>
    <w:rsid w:val="001761CF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5BB4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A495C"/>
    <w:rsid w:val="002B2C8A"/>
    <w:rsid w:val="002B2DA8"/>
    <w:rsid w:val="002B488C"/>
    <w:rsid w:val="002C7AD8"/>
    <w:rsid w:val="002C7F6C"/>
    <w:rsid w:val="002D6F80"/>
    <w:rsid w:val="002E3439"/>
    <w:rsid w:val="002E465C"/>
    <w:rsid w:val="002E61A5"/>
    <w:rsid w:val="002E6334"/>
    <w:rsid w:val="002F1602"/>
    <w:rsid w:val="002F65DB"/>
    <w:rsid w:val="00304D89"/>
    <w:rsid w:val="00306B5E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175C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BA4"/>
    <w:rsid w:val="00407E62"/>
    <w:rsid w:val="00415C70"/>
    <w:rsid w:val="00415F1F"/>
    <w:rsid w:val="00416E81"/>
    <w:rsid w:val="00423B3F"/>
    <w:rsid w:val="004242EF"/>
    <w:rsid w:val="0044082A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0F5C"/>
    <w:rsid w:val="004B44E7"/>
    <w:rsid w:val="004B4508"/>
    <w:rsid w:val="004B4E70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103E"/>
    <w:rsid w:val="005B4D5A"/>
    <w:rsid w:val="005B62C4"/>
    <w:rsid w:val="005B7387"/>
    <w:rsid w:val="005C05BE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7230"/>
    <w:rsid w:val="006A0E25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61AAB"/>
    <w:rsid w:val="007648B9"/>
    <w:rsid w:val="00765404"/>
    <w:rsid w:val="0076732A"/>
    <w:rsid w:val="0077289C"/>
    <w:rsid w:val="00781344"/>
    <w:rsid w:val="0078139C"/>
    <w:rsid w:val="007926CB"/>
    <w:rsid w:val="00792F80"/>
    <w:rsid w:val="007A1003"/>
    <w:rsid w:val="007A4184"/>
    <w:rsid w:val="007A5BB8"/>
    <w:rsid w:val="007A63C8"/>
    <w:rsid w:val="007B379F"/>
    <w:rsid w:val="007B554E"/>
    <w:rsid w:val="007B67AD"/>
    <w:rsid w:val="007B6B61"/>
    <w:rsid w:val="007B7718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F4AA4"/>
    <w:rsid w:val="0092424E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9E7EB3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322D"/>
    <w:rsid w:val="00A868D5"/>
    <w:rsid w:val="00A8779E"/>
    <w:rsid w:val="00A9430F"/>
    <w:rsid w:val="00A96C7A"/>
    <w:rsid w:val="00AA0C5A"/>
    <w:rsid w:val="00AA4CF5"/>
    <w:rsid w:val="00AC696B"/>
    <w:rsid w:val="00AD2695"/>
    <w:rsid w:val="00AD4258"/>
    <w:rsid w:val="00AD4672"/>
    <w:rsid w:val="00AE0A09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38E6"/>
    <w:rsid w:val="00BF4715"/>
    <w:rsid w:val="00BF4CB8"/>
    <w:rsid w:val="00BF5EC9"/>
    <w:rsid w:val="00C007BE"/>
    <w:rsid w:val="00C008C4"/>
    <w:rsid w:val="00C05C56"/>
    <w:rsid w:val="00C07BDA"/>
    <w:rsid w:val="00C15E15"/>
    <w:rsid w:val="00C205DE"/>
    <w:rsid w:val="00C20CCA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699D"/>
    <w:rsid w:val="00D079AD"/>
    <w:rsid w:val="00D1055E"/>
    <w:rsid w:val="00D11C52"/>
    <w:rsid w:val="00D264C1"/>
    <w:rsid w:val="00D328DE"/>
    <w:rsid w:val="00D43860"/>
    <w:rsid w:val="00D447AC"/>
    <w:rsid w:val="00D4534C"/>
    <w:rsid w:val="00D555CC"/>
    <w:rsid w:val="00D65D23"/>
    <w:rsid w:val="00D66DB7"/>
    <w:rsid w:val="00D702D6"/>
    <w:rsid w:val="00D749AC"/>
    <w:rsid w:val="00D751AB"/>
    <w:rsid w:val="00D817F5"/>
    <w:rsid w:val="00D96A5B"/>
    <w:rsid w:val="00DA1A2B"/>
    <w:rsid w:val="00DA65F5"/>
    <w:rsid w:val="00DB19B9"/>
    <w:rsid w:val="00DB46AC"/>
    <w:rsid w:val="00DB58F4"/>
    <w:rsid w:val="00DC07F7"/>
    <w:rsid w:val="00DC089A"/>
    <w:rsid w:val="00DC0BA2"/>
    <w:rsid w:val="00DE3513"/>
    <w:rsid w:val="00E01A78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0CB7"/>
    <w:rsid w:val="00E64F83"/>
    <w:rsid w:val="00E76171"/>
    <w:rsid w:val="00E80258"/>
    <w:rsid w:val="00E819F9"/>
    <w:rsid w:val="00E81A4F"/>
    <w:rsid w:val="00E8235A"/>
    <w:rsid w:val="00E832BB"/>
    <w:rsid w:val="00E86291"/>
    <w:rsid w:val="00E97613"/>
    <w:rsid w:val="00EA2A23"/>
    <w:rsid w:val="00EB6AE4"/>
    <w:rsid w:val="00EC1DB7"/>
    <w:rsid w:val="00EC22BE"/>
    <w:rsid w:val="00EC3EC8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D89"/>
    <w:rsid w:val="00F25F6E"/>
    <w:rsid w:val="00F4114E"/>
    <w:rsid w:val="00F44A9E"/>
    <w:rsid w:val="00F46693"/>
    <w:rsid w:val="00F513F2"/>
    <w:rsid w:val="00F53048"/>
    <w:rsid w:val="00F70D13"/>
    <w:rsid w:val="00F70E1D"/>
    <w:rsid w:val="00F7165A"/>
    <w:rsid w:val="00F72635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  <w:style w:type="paragraph" w:customStyle="1" w:styleId="List0">
    <w:name w:val="List 0"/>
    <w:basedOn w:val="Standaard"/>
    <w:semiHidden/>
    <w:rsid w:val="00135BE3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customStyle="1" w:styleId="List1">
    <w:name w:val="List 1"/>
    <w:basedOn w:val="Standaard"/>
    <w:semiHidden/>
    <w:rsid w:val="00135BE3"/>
    <w:pPr>
      <w:numPr>
        <w:numId w:val="4"/>
      </w:numPr>
    </w:pPr>
    <w:rPr>
      <w:rFonts w:ascii="Times New Roman" w:hAnsi="Times New Roman"/>
      <w:sz w:val="20"/>
      <w:szCs w:val="20"/>
    </w:rPr>
  </w:style>
  <w:style w:type="paragraph" w:customStyle="1" w:styleId="Lijst21">
    <w:name w:val="Lijst 21"/>
    <w:basedOn w:val="Standaard"/>
    <w:semiHidden/>
    <w:rsid w:val="00135BE3"/>
    <w:pPr>
      <w:numPr>
        <w:numId w:val="7"/>
      </w:numPr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5C0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  <w:style w:type="paragraph" w:customStyle="1" w:styleId="List0">
    <w:name w:val="List 0"/>
    <w:basedOn w:val="Standaard"/>
    <w:semiHidden/>
    <w:rsid w:val="00135BE3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customStyle="1" w:styleId="List1">
    <w:name w:val="List 1"/>
    <w:basedOn w:val="Standaard"/>
    <w:semiHidden/>
    <w:rsid w:val="00135BE3"/>
    <w:pPr>
      <w:numPr>
        <w:numId w:val="4"/>
      </w:numPr>
    </w:pPr>
    <w:rPr>
      <w:rFonts w:ascii="Times New Roman" w:hAnsi="Times New Roman"/>
      <w:sz w:val="20"/>
      <w:szCs w:val="20"/>
    </w:rPr>
  </w:style>
  <w:style w:type="paragraph" w:customStyle="1" w:styleId="Lijst21">
    <w:name w:val="Lijst 21"/>
    <w:basedOn w:val="Standaard"/>
    <w:semiHidden/>
    <w:rsid w:val="00135BE3"/>
    <w:pPr>
      <w:numPr>
        <w:numId w:val="7"/>
      </w:numPr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5C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2012-10-22T12:48:00.0000000Z</lastPrinted>
  <dcterms:created xsi:type="dcterms:W3CDTF">2013-05-10T14:01:00.0000000Z</dcterms:created>
  <dcterms:modified xsi:type="dcterms:W3CDTF">2013-05-10T14:01:00.0000000Z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0x010100150977679D10794C95D506A78A0C4E3E</vt:lpwstr>
  </property>
</Properties>
</file>